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Cs/>
          <w:i/>
          <w:kern w:val="1"/>
          <w:lang w:eastAsia="zh-CN"/>
        </w:rPr>
        <w:t>Wpłynęło dnia: …………………….                        Zarejestrowano pod numerem: …………………………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WNIOSEK O PRZYJĘCIE  DZIECKA DO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4"/>
          <w:szCs w:val="14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PRZEDSZKOLA</w:t>
      </w:r>
      <w:r w:rsidRPr="00144CF3">
        <w:rPr>
          <w:rFonts w:ascii="Times New Roman" w:eastAsia="Lucida Sans Unicode" w:hAnsi="Times New Roman" w:cs="Times New Roman"/>
          <w:bCs/>
          <w:kern w:val="1"/>
          <w:lang w:eastAsia="zh-CN"/>
        </w:rPr>
        <w:t xml:space="preserve">  </w:t>
      </w: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NR 1</w:t>
      </w:r>
      <w:r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 xml:space="preserve">  W ŁĘCZYCY NA ROK SZKOLNY 2025/2026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4"/>
          <w:szCs w:val="14"/>
          <w:lang w:eastAsia="zh-CN"/>
        </w:rPr>
      </w:pPr>
    </w:p>
    <w:p w:rsidR="00144CF3" w:rsidRPr="00144CF3" w:rsidRDefault="00144CF3" w:rsidP="00144CF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144CF3">
        <w:rPr>
          <w:rFonts w:ascii="Times New Roman" w:eastAsia="Calibri" w:hAnsi="Times New Roman" w:cs="Times New Roman"/>
          <w:sz w:val="20"/>
          <w:szCs w:val="20"/>
          <w:lang w:eastAsia="zh-CN"/>
        </w:rPr>
        <w:t>Przedszkola wg preferowanej kolejności:   nr …......,  nr …......,  nr …….</w:t>
      </w:r>
    </w:p>
    <w:p w:rsidR="00144CF3" w:rsidRPr="00144CF3" w:rsidRDefault="00144CF3" w:rsidP="00144CF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 xml:space="preserve">1. DANE DZIECKA:         </w:t>
      </w:r>
    </w:p>
    <w:tbl>
      <w:tblPr>
        <w:tblW w:w="959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700"/>
      </w:tblGrid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Imię/imiona i nazwisko dziecka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39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Data i miejsce urodzenia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311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PESEL dziecka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(Seria i nr paszportu gdy brak PESEL)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zamieszkania*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>2. DANE RODZICÓW DZIECKA:</w:t>
      </w:r>
    </w:p>
    <w:tbl>
      <w:tblPr>
        <w:tblW w:w="959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700"/>
      </w:tblGrid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 i nazwisko matki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zamieszkania*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282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Adres poczty elektronicznej </w:t>
            </w:r>
          </w:p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Numer telefonu kontaktowego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201"/>
        </w:trPr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Imię i nazwisko ojca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Adres miejsca zamieszkania*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266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Adres poczty elektronicznej </w:t>
            </w:r>
          </w:p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Numer telefonu kontaktowego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144CF3" w:rsidRPr="00144CF3" w:rsidTr="008B62AD">
        <w:trPr>
          <w:trHeight w:val="300"/>
        </w:trPr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kern w:val="1"/>
          <w:sz w:val="18"/>
          <w:szCs w:val="18"/>
          <w:lang w:eastAsia="zh-CN"/>
        </w:rPr>
        <w:t xml:space="preserve">* </w:t>
      </w:r>
      <w:r w:rsidRPr="00144CF3">
        <w:rPr>
          <w:rFonts w:ascii="Times New Roman" w:eastAsia="Lucida Sans Unicode" w:hAnsi="Times New Roman" w:cs="Times New Roman"/>
          <w:i/>
          <w:kern w:val="1"/>
          <w:sz w:val="18"/>
          <w:szCs w:val="18"/>
          <w:lang w:eastAsia="zh-CN"/>
        </w:rPr>
        <w:t>oświadczenie o zamieszkiwaniu na obszarze miasta Łęczyca</w:t>
      </w:r>
    </w:p>
    <w:p w:rsidR="00144CF3" w:rsidRPr="00144CF3" w:rsidRDefault="00144CF3" w:rsidP="00144CF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zh-CN"/>
        </w:rPr>
        <w:t>DEKLAROWANY POBYT DZIECKA W PRZEDSZKOLU:</w:t>
      </w:r>
    </w:p>
    <w:p w:rsidR="00144CF3" w:rsidRPr="00144CF3" w:rsidRDefault="00144CF3" w:rsidP="00144CF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Godziny pobytu dziecka w przedszkolu:   od ...................  do .....................</w:t>
      </w:r>
    </w:p>
    <w:p w:rsidR="00144CF3" w:rsidRPr="00144CF3" w:rsidRDefault="00144CF3" w:rsidP="00144CF3">
      <w:pPr>
        <w:widowControl w:val="0"/>
        <w:numPr>
          <w:ilvl w:val="0"/>
          <w:numId w:val="3"/>
        </w:num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kern w:val="1"/>
          <w:sz w:val="12"/>
          <w:szCs w:val="12"/>
          <w:lang w:eastAsia="zh-CN"/>
        </w:rPr>
      </w:pPr>
      <w:r w:rsidRPr="00144CF3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Posiłki:  śniadanie </w:t>
      </w:r>
      <w:r w:rsidRPr="00144CF3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144CF3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</w:t>
      </w:r>
      <w:r w:rsidRPr="00144CF3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  obiad </w:t>
      </w:r>
      <w:r w:rsidRPr="00144CF3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144CF3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   podwieczorek </w:t>
      </w:r>
      <w:r w:rsidRPr="00144CF3">
        <w:rPr>
          <w:rFonts w:ascii="Webdings" w:eastAsia="Lucida Sans Unicode" w:hAnsi="Webdings" w:cs="Webdings"/>
          <w:kern w:val="1"/>
          <w:sz w:val="20"/>
          <w:szCs w:val="20"/>
          <w:lang w:eastAsia="zh-CN"/>
        </w:rPr>
        <w:t></w:t>
      </w:r>
      <w:r w:rsidRPr="00144CF3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 </w:t>
      </w:r>
      <w:r w:rsidRPr="00144CF3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144CF3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zh-CN"/>
        </w:rPr>
        <w:t xml:space="preserve">    </w:t>
      </w:r>
      <w:r w:rsidRPr="00144CF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</w:t>
      </w:r>
    </w:p>
    <w:p w:rsidR="00144CF3" w:rsidRPr="00144CF3" w:rsidRDefault="00144CF3" w:rsidP="00144CF3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4.   KRYTERIA  USTAWOWE PRZYJĘCIA  DO PRZEDSZKOLA</w:t>
      </w:r>
      <w:r w:rsidRPr="00144CF3">
        <w:rPr>
          <w:rFonts w:ascii="Times New Roman" w:eastAsia="Lucida Sans Unicode" w:hAnsi="Times New Roman" w:cs="Tahoma"/>
          <w:b/>
          <w:bCs/>
          <w:kern w:val="1"/>
          <w:lang w:eastAsia="zh-CN"/>
        </w:rPr>
        <w:t xml:space="preserve">  </w:t>
      </w:r>
      <w:r w:rsidRPr="00144CF3">
        <w:rPr>
          <w:rFonts w:ascii="Times New Roman" w:eastAsia="Lucida Sans Unicode" w:hAnsi="Times New Roman" w:cs="Tahoma"/>
          <w:b/>
          <w:bCs/>
          <w:kern w:val="1"/>
          <w:sz w:val="20"/>
          <w:szCs w:val="20"/>
          <w:lang w:eastAsia="zh-CN"/>
        </w:rPr>
        <w:t xml:space="preserve">  </w:t>
      </w:r>
      <w:r w:rsidRPr="00144CF3">
        <w:rPr>
          <w:rFonts w:ascii="Times New Roman" w:eastAsia="Lucida Sans Unicode" w:hAnsi="Times New Roman" w:cs="Tahoma"/>
          <w:bCs/>
          <w:kern w:val="1"/>
          <w:sz w:val="20"/>
          <w:szCs w:val="20"/>
          <w:lang w:eastAsia="zh-CN"/>
        </w:rPr>
        <w:t>(</w:t>
      </w:r>
      <w:r w:rsidRPr="00144CF3">
        <w:rPr>
          <w:rFonts w:ascii="Times New Roman" w:eastAsia="Lucida Sans Unicode" w:hAnsi="Times New Roman" w:cs="Tahoma"/>
          <w:i/>
          <w:iCs/>
          <w:kern w:val="1"/>
          <w:sz w:val="20"/>
          <w:szCs w:val="20"/>
          <w:lang w:eastAsia="zh-CN"/>
        </w:rPr>
        <w:t xml:space="preserve">wpisać  </w:t>
      </w:r>
      <w:r w:rsidRPr="00144CF3">
        <w:rPr>
          <w:rFonts w:ascii="Times New Roman" w:eastAsia="Lucida Sans Unicode" w:hAnsi="Times New Roman" w:cs="Tahoma"/>
          <w:b/>
          <w:i/>
          <w:iCs/>
          <w:kern w:val="1"/>
          <w:sz w:val="20"/>
          <w:szCs w:val="20"/>
          <w:lang w:eastAsia="zh-CN"/>
        </w:rPr>
        <w:t>x</w:t>
      </w:r>
      <w:r w:rsidRPr="00144CF3">
        <w:rPr>
          <w:rFonts w:ascii="Times New Roman" w:eastAsia="Lucida Sans Unicode" w:hAnsi="Times New Roman" w:cs="Tahoma"/>
          <w:i/>
          <w:iCs/>
          <w:kern w:val="1"/>
          <w:sz w:val="20"/>
          <w:szCs w:val="20"/>
          <w:lang w:eastAsia="zh-CN"/>
        </w:rPr>
        <w:t xml:space="preserve">  we właściwą kratkę)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567"/>
        <w:gridCol w:w="567"/>
        <w:gridCol w:w="851"/>
      </w:tblGrid>
      <w:tr w:rsidR="00144CF3" w:rsidRPr="00144CF3" w:rsidTr="008B62AD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>Dokument potwierdzający spełnianie kryterium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Ilość pkt.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 xml:space="preserve">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(wypełnia komisja)</w:t>
            </w: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1. Wielodzietność rodziny 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</w:t>
            </w:r>
            <w:r w:rsidRPr="00144CF3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44CF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  <w:t xml:space="preserve">Oświadczenie </w:t>
            </w:r>
            <w:r w:rsidRPr="00144CF3"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zh-CN"/>
              </w:rPr>
              <w:t>o wielodzietności rodziny.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>(Rodzina wychowująca troje i więcej dzieci)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2. Niepełnosprawność 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potrzebie kształcenia specjalnego wydane ze względu na niepełnosprawność, orzeczenie o niepełnosprawności lub o stopniu niepełnosprawności*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3. Niepełnosprawność jednego z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rodziców kandydata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niepełnosprawności lub o stopniu niepełnosprawności 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4. Niepełnosprawność obojga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rodziców 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Orzeczenie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 niepełnosprawności lub o stopniu niepełnosprawności*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5. Niepełnosprawność rodzeństwa 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Kandydata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Orzeczenie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o niepełnosprawności lub o stopniu niepełnosprawności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6. Samotne wychowywanie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kandydata w rodzinie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Prawomocny </w:t>
            </w: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wyrok sądu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rodzinnego orzekający rozwód lub separację* </w:t>
            </w: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lub akt zgonu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*</w:t>
            </w:r>
            <w:r w:rsidRPr="00144CF3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zh-CN"/>
              </w:rPr>
              <w:t xml:space="preserve"> oraz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oświadczenie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o samotnym wychowywaniu dziecka oraz niewychowywaniu żadnego dziecka wspólnie z jego rodzicem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2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7. Objęcie kandydata pieczą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  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Zastępczą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Dokument poświadczający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 objęcie dziecka pieczą zastępczą*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864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OGÓŁEM  ILOŚĆ  PUNKTÓW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144CF3" w:rsidRPr="00144CF3" w:rsidRDefault="00144CF3" w:rsidP="00144CF3">
      <w:pPr>
        <w:widowControl w:val="0"/>
        <w:suppressAutoHyphens/>
        <w:spacing w:after="119" w:line="240" w:lineRule="auto"/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sz w:val="18"/>
          <w:szCs w:val="18"/>
          <w:lang w:eastAsia="zh-CN"/>
        </w:rPr>
        <w:t xml:space="preserve">* </w:t>
      </w:r>
      <w:r w:rsidRPr="00144CF3"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  <w:t>oryginał, notarialnie poświadczona kopia albo urzędowo poświadczony zgodnie z art. 76a  §1 kodeksu postępowania administracyjnego odpis lub wyciąg z dokumentu lub kopia poświadczona za zgodność z oryginałem przez rodzica kandydata</w:t>
      </w:r>
    </w:p>
    <w:p w:rsidR="00144CF3" w:rsidRPr="00144CF3" w:rsidRDefault="00144CF3" w:rsidP="00144CF3">
      <w:pPr>
        <w:widowControl w:val="0"/>
        <w:suppressAutoHyphens/>
        <w:spacing w:after="119" w:line="240" w:lineRule="auto"/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119" w:line="240" w:lineRule="auto"/>
        <w:rPr>
          <w:rFonts w:ascii="Times New Roman" w:eastAsia="Lucida Sans Unicode" w:hAnsi="Times New Roman" w:cs="Times New Roman"/>
          <w:bCs/>
          <w:i/>
          <w:kern w:val="1"/>
          <w:sz w:val="18"/>
          <w:szCs w:val="18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 xml:space="preserve">5.   DODATKOWE KRYTERIA PRZYJĘCIA DO PRZEDSZKOLA  </w:t>
      </w:r>
      <w:r w:rsidRPr="00144CF3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>(</w:t>
      </w:r>
      <w:r w:rsidRPr="00144CF3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 xml:space="preserve">wpisać </w:t>
      </w:r>
      <w:r w:rsidRPr="00144CF3">
        <w:rPr>
          <w:rFonts w:ascii="Times New Roman" w:eastAsia="Lucida Sans Unicode" w:hAnsi="Times New Roman" w:cs="Times New Roman"/>
          <w:b/>
          <w:bCs/>
          <w:i/>
          <w:kern w:val="1"/>
          <w:sz w:val="20"/>
          <w:szCs w:val="20"/>
          <w:lang w:eastAsia="zh-CN"/>
        </w:rPr>
        <w:t>x</w:t>
      </w:r>
      <w:r w:rsidRPr="00144CF3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 xml:space="preserve"> we właściwą  kratkę)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144CF3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567"/>
        <w:gridCol w:w="567"/>
        <w:gridCol w:w="851"/>
      </w:tblGrid>
      <w:tr w:rsidR="00144CF3" w:rsidRPr="00144CF3" w:rsidTr="008B62AD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zh-CN"/>
              </w:rPr>
              <w:t xml:space="preserve">   Dokument potwierdzający spełnianie kryterium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Ilość pkt.</w:t>
            </w:r>
          </w:p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zh-CN"/>
              </w:rPr>
              <w:t>wypełnia komisja)</w:t>
            </w:r>
          </w:p>
        </w:tc>
      </w:tr>
      <w:tr w:rsidR="00144CF3" w:rsidRPr="00144CF3" w:rsidTr="008B62AD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1. </w:t>
            </w:r>
            <w:r w:rsidRPr="00144CF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Kandydat, którego oboje rodzice (prawni opiekunowie) lub rodzic (prawny opiekun) samotnie wychowujący kandydata: pracują, prowadzą działalność gospodarczą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Zaświadczenie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 zatrudnieniu z zakładu pracy, a w przypadku samo zatrudnienia - aktualny wpis do ewidencji działalności gospodarczej lub poświadczenie rozliczenia się z ZUS lub U S, oświadczenie o samotnym wychowywaniu dziecka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2.Kandydat, którego jeden z rodziców (prawny opiekun) pracuje, prowadzi działalność gospodarczą, a drugi jest osobą bezrobotną (poszukującą pracy)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Zaświadczenie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zatrudnieniu z zakładu pracy, a w przypadku samo zatrudnienia - aktualny wpis do działalności gospodarczej lub poświadczenie rozliczenia się z ZUS lub US, </w:t>
            </w:r>
            <w:r w:rsidRPr="001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zaświadczenie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PUP o statusie bezrobotnego jednego z rodziców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2. 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Kandydat, który wychowuje się w rodzinie objętej nadzorem kuratorskim lub wsparciem asystenta rodziny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Orzeczenie </w:t>
            </w: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sądu rodzinnego ustanawiającego nadzór kuratora lub zaświadczenie z MOPS o objęciu rodziny wsparciem asystenta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54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3.  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Kandydat, którego rodzeństwo uczęszcza do tego przedszkola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rodzica/opiekuna prawnego o uczęszczaniu rodzeństwa do przedszkola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354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 xml:space="preserve">4.  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Kandydat, który został zgłoszony na pobyt w przedszkolu na co najmniej 7 godzin dziennie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144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  <w:r w:rsidRPr="00144C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rodzica/opiekuna prawnego o planowanej liczbie godzin pobytu kandydata w przedszkolu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144CF3" w:rsidRPr="00144CF3" w:rsidTr="008B62AD">
        <w:tc>
          <w:tcPr>
            <w:tcW w:w="8647" w:type="dxa"/>
            <w:gridSpan w:val="4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  <w:r w:rsidRPr="00144CF3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/>
              </w:rPr>
              <w:t>OGÓŁEM  ILOŚĆ PUNKTÓW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144CF3" w:rsidRPr="00144CF3" w:rsidRDefault="00144CF3" w:rsidP="00144C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/>
              </w:rPr>
            </w:pPr>
          </w:p>
        </w:tc>
      </w:tr>
    </w:tbl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zh-CN"/>
        </w:rPr>
        <w:t>ŁĄCZNA ILOŚĆ UZYSKANYCH PUNKTÓW ………………....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12"/>
          <w:szCs w:val="12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Pouczenie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Cs/>
          <w:kern w:val="1"/>
          <w:lang w:eastAsia="zh-CN"/>
        </w:rPr>
        <w:t>Podanie danych zawartych w niniejszym wniosku i dołączonych dokumentach nie jest obowiązkowe, stanowi jednak warunek udziału w postępowaniu rekrutacyjnym do przedszkola oraz umożliwia korzystanie z uprawnień wynikających z kryteriów rekrutacji.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kern w:val="1"/>
          <w:lang w:eastAsia="zh-CN"/>
        </w:rPr>
        <w:t>Oświadczenie wnioskodawcy</w:t>
      </w:r>
    </w:p>
    <w:p w:rsidR="00144CF3" w:rsidRPr="00144CF3" w:rsidRDefault="00144CF3" w:rsidP="00144CF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Cs/>
          <w:kern w:val="1"/>
          <w:lang w:eastAsia="zh-CN"/>
        </w:rPr>
        <w:t>Oświadczam pod rygorem odpowiedzialności karnej, że podane we wniosku oraz załącznikach do wniosku dane są zgodne z aktualnym stanem faktycznym.</w:t>
      </w:r>
    </w:p>
    <w:p w:rsidR="00144CF3" w:rsidRPr="00144CF3" w:rsidRDefault="00144CF3" w:rsidP="00144CF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>Oświadczam, że niezwłocznie powiadomię dyrektora przedszkola o zmianie danych zawartych we wniosku.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 xml:space="preserve">Łęczyca , dnia </w:t>
      </w: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……………………</w:t>
      </w:r>
      <w:r w:rsidRPr="00144CF3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 xml:space="preserve">.........          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 xml:space="preserve">          </w:t>
      </w:r>
      <w:r w:rsidRPr="00144CF3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br/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 xml:space="preserve"> ……………………………………………………                          …………………………………………………….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</w:pPr>
      <w:r w:rsidRPr="00144CF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</w:t>
      </w:r>
      <w:r w:rsidRPr="00144CF3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  <w:t>czytelny podpis matki                                                                             czytelny podpis ojca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0"/>
          <w:szCs w:val="20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  <w:r w:rsidRPr="00144CF3"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  <w:lastRenderedPageBreak/>
        <w:t>…………………………………………………..</w:t>
      </w:r>
      <w:r w:rsidRPr="00144CF3"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  <w:br/>
        <w:t xml:space="preserve">     Pieczęć Placówki prowadzącej rekrutację 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IMIE I NAZWISKO DZIECKA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>: …………………………………………………………………</w:t>
      </w:r>
      <w:r w:rsidRPr="00144CF3"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  <w:br/>
        <w:t>uczestniczącego w rekrutacji do Przedszkola nr</w:t>
      </w:r>
      <w:r w:rsidR="00712DCD"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  <w:t xml:space="preserve"> 1 w Łęczycy na rok szkolny 2025/2026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DATA I MIEJSCE URODZENIA w/w DZIECKA</w:t>
      </w:r>
      <w:r w:rsidRPr="00144CF3">
        <w:rPr>
          <w:rFonts w:ascii="Times New Roman" w:eastAsia="Lucida Sans Unicode" w:hAnsi="Times New Roman" w:cs="Times New Roman"/>
          <w:i/>
          <w:iCs/>
          <w:kern w:val="1"/>
          <w:sz w:val="16"/>
          <w:szCs w:val="16"/>
          <w:lang w:eastAsia="zh-CN"/>
        </w:rPr>
        <w:t xml:space="preserve"> </w:t>
      </w: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: …………..………..………………………………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NUMER ZAREJESTROWANIA ZŁOŻONEGO WNIOSKU: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 xml:space="preserve"> ….………………………………...</w:t>
      </w:r>
      <w:r w:rsidRPr="00144CF3">
        <w:rPr>
          <w:rFonts w:ascii="Times New Roman" w:eastAsia="Lucida Sans Unicode" w:hAnsi="Times New Roman" w:cs="Times New Roman"/>
          <w:iCs/>
          <w:kern w:val="1"/>
          <w:sz w:val="16"/>
          <w:szCs w:val="16"/>
          <w:lang w:eastAsia="zh-CN"/>
        </w:rPr>
        <w:br/>
        <w:t>dotyczącego w/w dziecka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i/>
          <w:iCs/>
          <w:kern w:val="1"/>
          <w:lang w:eastAsia="zh-CN"/>
        </w:rPr>
        <w:t>WNIOSEK Z DNIA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>: …………………………………….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u w:val="single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bCs/>
          <w:iCs/>
          <w:kern w:val="1"/>
          <w:u w:val="single"/>
          <w:lang w:eastAsia="zh-CN"/>
        </w:rPr>
        <w:t>DECYZJA  KOMISJI  REKRUTACYJNEJ  :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>Komis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>ja Rekrutacyjna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 xml:space="preserve"> powołana przez dyrektora Przedszkola nr 1 w Łęczycy, na  posiedzeniu  w dniu …...….................................  na podstawie uzyskanej ilości ……… punktów,  zakwalifikowała / nie zakwalifikowała dziecko ……………………………………………...................... do  Przedszkola nr 1 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br/>
        <w:t>w Łęczycy.</w:t>
      </w:r>
    </w:p>
    <w:p w:rsidR="00144CF3" w:rsidRPr="00144CF3" w:rsidRDefault="00144CF3" w:rsidP="00144C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>Komis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>ja Rekrutacyjna</w:t>
      </w:r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 xml:space="preserve">  powołana przez dyrektora Przedszkola nr 1 w Łęczycy, na  posiedzeniu  w   dniu …...….....................................  na podstawie uzyskanej ilości ……… punktów,  przyjęła / nie przyjęła dziecko  …………………………………..................... do  Przedszkola nr 1 w Łęczycy na  ...........  godzin i  .....…  posiłki dziennie  od  dnia ……………………….</w:t>
      </w:r>
      <w:r w:rsidR="00712DCD">
        <w:rPr>
          <w:rFonts w:ascii="Times New Roman" w:eastAsia="Lucida Sans Unicode" w:hAnsi="Times New Roman" w:cs="Times New Roman"/>
          <w:iCs/>
          <w:kern w:val="1"/>
          <w:lang w:eastAsia="zh-CN"/>
        </w:rPr>
        <w:t>........................  2025</w:t>
      </w:r>
      <w:bookmarkStart w:id="0" w:name="_GoBack"/>
      <w:bookmarkEnd w:id="0"/>
      <w:r w:rsidRPr="00144CF3">
        <w:rPr>
          <w:rFonts w:ascii="Times New Roman" w:eastAsia="Lucida Sans Unicode" w:hAnsi="Times New Roman" w:cs="Times New Roman"/>
          <w:iCs/>
          <w:kern w:val="1"/>
          <w:lang w:eastAsia="zh-CN"/>
        </w:rPr>
        <w:t xml:space="preserve"> roku.</w:t>
      </w:r>
    </w:p>
    <w:p w:rsidR="00144CF3" w:rsidRPr="00144CF3" w:rsidRDefault="00144CF3" w:rsidP="00144CF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</w:pPr>
      <w:r w:rsidRPr="00144CF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/>
        </w:rPr>
        <w:t>Podpisy Członków Komisji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 xml:space="preserve"> </w:t>
      </w:r>
      <w:r w:rsidRPr="00144CF3">
        <w:rPr>
          <w:rFonts w:ascii="Times New Roman" w:eastAsia="Lucida Sans Unicode" w:hAnsi="Times New Roman" w:cs="Times New Roman"/>
          <w:b/>
          <w:iCs/>
          <w:color w:val="000000"/>
          <w:kern w:val="1"/>
          <w:lang w:eastAsia="zh-CN"/>
        </w:rPr>
        <w:t xml:space="preserve">Rekrutacyjnej:                                                                    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</w:pP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 xml:space="preserve">                                                                  </w:t>
      </w:r>
    </w:p>
    <w:p w:rsidR="00144CF3" w:rsidRPr="00144CF3" w:rsidRDefault="00144CF3" w:rsidP="00144C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</w:pP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……………………………………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>.................    -  Przewodniczący Komisji Rekrutacyjnej</w:t>
      </w:r>
    </w:p>
    <w:p w:rsidR="00144CF3" w:rsidRPr="00144CF3" w:rsidRDefault="00144CF3" w:rsidP="00144C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</w:pP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……………………………………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>.</w:t>
      </w: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................</w:t>
      </w:r>
    </w:p>
    <w:p w:rsidR="00144CF3" w:rsidRPr="00144CF3" w:rsidRDefault="00144CF3" w:rsidP="00144C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……………………………………</w:t>
      </w:r>
      <w:r w:rsidRPr="00144CF3">
        <w:rPr>
          <w:rFonts w:ascii="Times New Roman" w:eastAsia="Lucida Sans Unicode" w:hAnsi="Times New Roman" w:cs="Times New Roman"/>
          <w:iCs/>
          <w:color w:val="000000"/>
          <w:kern w:val="1"/>
          <w:lang w:eastAsia="zh-CN"/>
        </w:rPr>
        <w:t>.</w:t>
      </w: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>................</w:t>
      </w:r>
    </w:p>
    <w:p w:rsidR="00144CF3" w:rsidRPr="00144CF3" w:rsidRDefault="00144CF3" w:rsidP="00144CF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  <w:r w:rsidRPr="00144CF3">
        <w:rPr>
          <w:rFonts w:ascii="Times New Roman" w:eastAsia="Times New Roman" w:hAnsi="Times New Roman" w:cs="Times New Roman"/>
          <w:iCs/>
          <w:color w:val="000000"/>
          <w:kern w:val="1"/>
          <w:lang w:eastAsia="zh-CN"/>
        </w:rPr>
        <w:t xml:space="preserve">……………………………………………….    </w:t>
      </w: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144CF3" w:rsidRPr="00144CF3" w:rsidRDefault="00144CF3" w:rsidP="00144CF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lang w:eastAsia="zh-CN"/>
        </w:rPr>
      </w:pPr>
    </w:p>
    <w:p w:rsidR="00B51EA3" w:rsidRDefault="00B51EA3"/>
    <w:sectPr w:rsidR="00B51EA3" w:rsidSect="00EF1585">
      <w:headerReference w:type="default" r:id="rId5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2B" w:rsidRDefault="00C557B5">
    <w:pPr>
      <w:pStyle w:val="Nagwek"/>
    </w:pPr>
  </w:p>
  <w:p w:rsidR="005F2A5C" w:rsidRDefault="00C55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D5A82D94"/>
    <w:name w:val="WW8Num1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eastAsia="Times New Roman"/>
        <w:bCs/>
        <w:i w:val="0"/>
        <w:iCs w:val="0"/>
        <w:sz w:val="20"/>
        <w:szCs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F3"/>
    <w:rsid w:val="00144CF3"/>
    <w:rsid w:val="00712DCD"/>
    <w:rsid w:val="00B51EA3"/>
    <w:rsid w:val="00C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DAD4A-9E92-4A7A-A38D-A2D6F5C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CF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44CF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2025-01-31T11:45:00Z</cp:lastPrinted>
  <dcterms:created xsi:type="dcterms:W3CDTF">2025-01-31T11:35:00Z</dcterms:created>
  <dcterms:modified xsi:type="dcterms:W3CDTF">2025-01-31T12:58:00Z</dcterms:modified>
</cp:coreProperties>
</file>